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A3E4517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E4AFC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1E4AFC">
        <w:rPr>
          <w:rFonts w:eastAsia="Times New Roman"/>
          <w:lang w:eastAsia="ru-RU"/>
        </w:rPr>
        <w:t>50</w:t>
      </w:r>
    </w:p>
    <w:p w14:paraId="7A661725" w14:textId="77777777" w:rsidR="000F4448" w:rsidRDefault="000F4448" w:rsidP="00E27361">
      <w:pPr>
        <w:ind w:firstLine="0"/>
        <w:jc w:val="center"/>
        <w:rPr>
          <w:b/>
          <w:bCs/>
        </w:rPr>
      </w:pPr>
    </w:p>
    <w:p w14:paraId="71ED82BB" w14:textId="0AA346B1" w:rsidR="001E4AFC" w:rsidRPr="001E4AFC" w:rsidRDefault="001E4AFC" w:rsidP="001E4AFC">
      <w:pPr>
        <w:ind w:firstLine="0"/>
        <w:jc w:val="center"/>
        <w:rPr>
          <w:b/>
          <w:bCs/>
          <w:lang w:eastAsia="ru-RU"/>
        </w:rPr>
      </w:pPr>
      <w:r w:rsidRPr="001E4AFC">
        <w:rPr>
          <w:b/>
          <w:bCs/>
          <w:lang w:eastAsia="ru-RU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07C5B">
        <w:rPr>
          <w:b/>
          <w:bCs/>
          <w:lang w:eastAsia="ru-RU"/>
        </w:rPr>
        <w:t>от 02.04.2021 № 555</w:t>
      </w:r>
      <w:r w:rsidRPr="001E4AFC">
        <w:rPr>
          <w:b/>
          <w:bCs/>
          <w:lang w:eastAsia="ru-RU"/>
        </w:rPr>
        <w:t xml:space="preserve"> «О создании межведомственной комиссии по согласованию перевода жилого помещения в нежилое помещение и нежилого помещения в жилое помещение на территории Балахнинского муниципального округа Нижегородской области»</w:t>
      </w:r>
    </w:p>
    <w:p w14:paraId="25DD6F40" w14:textId="77777777" w:rsidR="00F84DB8" w:rsidRPr="001E4AFC" w:rsidRDefault="00F84DB8" w:rsidP="001E4AFC">
      <w:pPr>
        <w:ind w:firstLine="0"/>
        <w:jc w:val="center"/>
        <w:rPr>
          <w:b/>
          <w:bCs/>
        </w:rPr>
      </w:pPr>
    </w:p>
    <w:p w14:paraId="3558817A" w14:textId="1392C6EA" w:rsidR="001E4AFC" w:rsidRPr="001E4AFC" w:rsidRDefault="001E4AFC" w:rsidP="001E4AFC">
      <w:pPr>
        <w:spacing w:line="360" w:lineRule="auto"/>
        <w:ind w:firstLine="567"/>
      </w:pPr>
      <w:r w:rsidRPr="001E4AFC">
        <w:t xml:space="preserve">В связи с изменением кадрового состава администрации Балахнинского муниципального округа Нижегородской области, руководствуясь </w:t>
      </w:r>
      <w:r w:rsidRPr="00A07C5B">
        <w:t>Уставом</w:t>
      </w:r>
      <w:r w:rsidRPr="001E4AFC">
        <w:t xml:space="preserve"> </w:t>
      </w:r>
      <w:proofErr w:type="spellStart"/>
      <w:r w:rsidRPr="001E4AFC">
        <w:t>Балахнинского</w:t>
      </w:r>
      <w:proofErr w:type="spellEnd"/>
      <w:r w:rsidRPr="001E4AFC">
        <w:t xml:space="preserve">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1E4AFC">
        <w:rPr>
          <w:b/>
          <w:bCs/>
        </w:rPr>
        <w:t>п</w:t>
      </w:r>
      <w:proofErr w:type="gramEnd"/>
      <w:r w:rsidRPr="001E4AFC">
        <w:rPr>
          <w:b/>
          <w:bCs/>
        </w:rPr>
        <w:t xml:space="preserve"> о с т а н о в л я е т:</w:t>
      </w:r>
    </w:p>
    <w:p w14:paraId="1F6BEB75" w14:textId="2AFCF7F3" w:rsidR="001E4AFC" w:rsidRPr="001E4AFC" w:rsidRDefault="001E4AFC" w:rsidP="001E4AFC">
      <w:pPr>
        <w:spacing w:line="360" w:lineRule="auto"/>
        <w:ind w:firstLine="567"/>
      </w:pPr>
      <w:r w:rsidRPr="001E4AFC">
        <w:t xml:space="preserve">1. </w:t>
      </w:r>
      <w:proofErr w:type="gramStart"/>
      <w:r w:rsidRPr="001E4AFC">
        <w:t xml:space="preserve">Внести изменения в Состав межведомственной комиссии по согласованию перевода жилого помещения в нежилое помещение и нежилого помещения в жилое помещение на территории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A07C5B">
        <w:t>от 02.04.2021 № 555</w:t>
      </w:r>
      <w:r w:rsidRPr="001E4AFC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A07C5B">
        <w:t>от 05.05.2023 № 821</w:t>
      </w:r>
      <w:r w:rsidRPr="001E4AFC">
        <w:t>;</w:t>
      </w:r>
      <w:proofErr w:type="gramEnd"/>
      <w:r w:rsidRPr="001E4AFC">
        <w:t xml:space="preserve"> </w:t>
      </w:r>
      <w:r w:rsidRPr="00A07C5B">
        <w:t>от 13.11.2023 № 2094</w:t>
      </w:r>
      <w:r w:rsidRPr="001E4AFC">
        <w:t xml:space="preserve">; </w:t>
      </w:r>
      <w:r w:rsidRPr="00A07C5B">
        <w:t>от 21.12.2023 № 2471</w:t>
      </w:r>
      <w:r w:rsidRPr="001E4AFC">
        <w:t xml:space="preserve">, </w:t>
      </w:r>
      <w:r w:rsidRPr="00A07C5B">
        <w:t>от 16.09.2024 № 1901</w:t>
      </w:r>
      <w:r w:rsidRPr="001E4AFC">
        <w:t xml:space="preserve">, </w:t>
      </w:r>
      <w:r w:rsidRPr="00A07C5B">
        <w:t>от 02.12.2024 № 2546</w:t>
      </w:r>
      <w:r w:rsidRPr="001E4AFC">
        <w:t>), изложив его в новой прилагаемой редакции.</w:t>
      </w:r>
    </w:p>
    <w:p w14:paraId="0A34B296" w14:textId="77777777" w:rsidR="001E4AFC" w:rsidRPr="001E4AFC" w:rsidRDefault="001E4AFC" w:rsidP="001E4AFC">
      <w:pPr>
        <w:spacing w:line="360" w:lineRule="auto"/>
        <w:ind w:firstLine="567"/>
      </w:pPr>
      <w:r w:rsidRPr="001E4AFC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1E4AFC">
        <w:t>П.М.Егорова</w:t>
      </w:r>
      <w:proofErr w:type="spellEnd"/>
      <w:r w:rsidRPr="001E4AFC">
        <w:t>) обеспечить официальное опубликование настоящего постановления в газете "Рабочая Балахна" и размещение на официальном сайте Балахнинского муниципального округа Нижегородской области.</w:t>
      </w:r>
    </w:p>
    <w:p w14:paraId="22B3D81F" w14:textId="77777777" w:rsidR="001E4AFC" w:rsidRPr="001E4AFC" w:rsidRDefault="001E4AFC" w:rsidP="001E4AFC">
      <w:pPr>
        <w:spacing w:line="360" w:lineRule="auto"/>
        <w:ind w:firstLine="567"/>
      </w:pPr>
      <w:r w:rsidRPr="001E4AFC">
        <w:t>3. Настоящее постановление вступает в силу после его официального опубликования.</w:t>
      </w:r>
    </w:p>
    <w:p w14:paraId="6876D681" w14:textId="77777777" w:rsidR="001E4AFC" w:rsidRPr="001E4AFC" w:rsidRDefault="001E4AFC" w:rsidP="001E4AFC">
      <w:pPr>
        <w:spacing w:line="360" w:lineRule="auto"/>
        <w:ind w:firstLine="567"/>
      </w:pPr>
      <w:r w:rsidRPr="001E4AFC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1E4AFC">
        <w:t>Фирера</w:t>
      </w:r>
      <w:proofErr w:type="spellEnd"/>
      <w:r w:rsidRPr="001E4AFC">
        <w:t>.</w:t>
      </w:r>
    </w:p>
    <w:p w14:paraId="32100A60" w14:textId="77777777" w:rsidR="001E4AFC" w:rsidRPr="001E4AFC" w:rsidRDefault="001E4AFC" w:rsidP="001E4AFC">
      <w:pPr>
        <w:ind w:firstLine="0"/>
      </w:pPr>
    </w:p>
    <w:p w14:paraId="2C6AD3DA" w14:textId="77777777" w:rsidR="001E4AFC" w:rsidRPr="001E4AFC" w:rsidRDefault="001E4AFC" w:rsidP="001E4AFC">
      <w:pPr>
        <w:ind w:firstLine="0"/>
      </w:pPr>
    </w:p>
    <w:p w14:paraId="7598EC01" w14:textId="795C4AB9" w:rsidR="00A07C5B" w:rsidRPr="002D0033" w:rsidRDefault="001E4AFC" w:rsidP="00A07C5B">
      <w:pPr>
        <w:ind w:firstLine="0"/>
      </w:pPr>
      <w:r w:rsidRPr="001E4AF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4AFC">
        <w:t>А.В. Дранишников</w:t>
      </w:r>
    </w:p>
    <w:bookmarkEnd w:id="0"/>
    <w:p w14:paraId="194E16E8" w14:textId="3EFC3A35" w:rsidR="001E4AFC" w:rsidRPr="002D0033" w:rsidRDefault="001E4AFC" w:rsidP="002D0033">
      <w:pPr>
        <w:ind w:firstLine="0"/>
        <w:jc w:val="center"/>
      </w:pPr>
    </w:p>
    <w:sectPr w:rsidR="001E4AFC" w:rsidRPr="002D0033" w:rsidSect="002D0033">
      <w:footnotePr>
        <w:pos w:val="beneathText"/>
      </w:footnotePr>
      <w:pgSz w:w="11905" w:h="16837"/>
      <w:pgMar w:top="284" w:right="851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570EA" w14:textId="77777777" w:rsidR="008A55A1" w:rsidRDefault="008A55A1" w:rsidP="007F0268">
      <w:r>
        <w:separator/>
      </w:r>
    </w:p>
  </w:endnote>
  <w:endnote w:type="continuationSeparator" w:id="0">
    <w:p w14:paraId="33854558" w14:textId="77777777" w:rsidR="008A55A1" w:rsidRDefault="008A55A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CB480" w14:textId="77777777" w:rsidR="008A55A1" w:rsidRDefault="008A55A1" w:rsidP="007F0268">
      <w:r>
        <w:separator/>
      </w:r>
    </w:p>
  </w:footnote>
  <w:footnote w:type="continuationSeparator" w:id="0">
    <w:p w14:paraId="51A76D52" w14:textId="77777777" w:rsidR="008A55A1" w:rsidRDefault="008A55A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6D10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AFC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033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5A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C5B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00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73B1-BCA2-4914-95DB-1FBAF5AB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2026-02-16T11:40:00Z</dcterms:created>
  <dcterms:modified xsi:type="dcterms:W3CDTF">2026-02-18T06:49:00Z</dcterms:modified>
</cp:coreProperties>
</file>